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54BEDE8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B408570" w14:textId="0ADE3623"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</w:t>
            </w:r>
            <w:r w:rsidR="00134A1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LEMATICA CON FIRMA DIGITALE</w:t>
            </w:r>
          </w:p>
        </w:tc>
      </w:tr>
    </w:tbl>
    <w:p w14:paraId="2CF2BD6A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77596711" w14:textId="111E92AD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</w:t>
      </w:r>
      <w:r w:rsidR="00D62A0B">
        <w:rPr>
          <w:rFonts w:ascii="Arial" w:hAnsi="Arial" w:cs="Arial"/>
          <w:b/>
          <w:bCs/>
          <w:sz w:val="22"/>
          <w:szCs w:val="22"/>
        </w:rPr>
        <w:t xml:space="preserve">I </w:t>
      </w:r>
      <w:r w:rsidR="00FD2E1A">
        <w:rPr>
          <w:rFonts w:ascii="Arial" w:hAnsi="Arial" w:cs="Arial"/>
          <w:b/>
          <w:bCs/>
          <w:sz w:val="22"/>
          <w:szCs w:val="22"/>
        </w:rPr>
        <w:t>AMEGLIA</w:t>
      </w:r>
    </w:p>
    <w:p w14:paraId="4D925850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252D2E0" w14:textId="0A501523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1911F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09EBC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6777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6FD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D392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60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0057B5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E00D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222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8BA02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C7F8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5BCE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BE53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61D3AC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8DAC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E8E1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2CE05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846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2BE5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DACD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D3B455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DB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863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13ED18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995C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44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D65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60D6359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0588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1DE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4AA424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A0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B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E25A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343EB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07E1423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7B5D9DD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652DB" w14:textId="0500B291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14:paraId="589586B4" w14:textId="0747F0B2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14:paraId="517D94B4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9BE956E" w14:textId="086B1D23"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14:paraId="7F778735" w14:textId="56E7CE3F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D62A0B">
        <w:rPr>
          <w:rFonts w:ascii="Arial" w:hAnsi="Arial" w:cs="Arial"/>
        </w:rPr>
        <w:t xml:space="preserve">di </w:t>
      </w:r>
      <w:r w:rsidR="00FD2E1A">
        <w:rPr>
          <w:rFonts w:ascii="Arial" w:hAnsi="Arial" w:cs="Arial"/>
        </w:rPr>
        <w:t xml:space="preserve">AMEGLIA </w:t>
      </w:r>
      <w:r w:rsidRPr="002E3603">
        <w:rPr>
          <w:rFonts w:ascii="Arial" w:hAnsi="Arial" w:cs="Arial"/>
        </w:rPr>
        <w:t xml:space="preserve">della pratica edilizia di___________________________________________________ </w:t>
      </w:r>
    </w:p>
    <w:p w14:paraId="278AEBD3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C5CFE83" w14:textId="469CD489"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14:paraId="1785C2F7" w14:textId="002A2869"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14:paraId="019531E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3A76EC3" w14:textId="7FFA6F22"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68A5D8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10981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676E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2C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112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F9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5910E4C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7F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6DB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2E42DD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801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F0C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24EA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5FE1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3A744764" w14:textId="78E01C03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14:paraId="3A9A93D9" w14:textId="19E39435"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14:paraId="64578ADE" w14:textId="77777777" w:rsidR="00406DE9" w:rsidRDefault="00406DE9" w:rsidP="00406DE9">
      <w:pPr>
        <w:rPr>
          <w:color w:val="FF0000"/>
          <w:sz w:val="28"/>
          <w:szCs w:val="28"/>
        </w:rPr>
      </w:pPr>
    </w:p>
    <w:p w14:paraId="5726D0FC" w14:textId="0D7757CB"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14:paraId="6C1A5A2B" w14:textId="77777777" w:rsidR="00406DE9" w:rsidRPr="002E3603" w:rsidRDefault="00406DE9">
      <w:pPr>
        <w:jc w:val="both"/>
        <w:rPr>
          <w:rFonts w:ascii="Arial" w:hAnsi="Arial" w:cs="Arial"/>
        </w:rPr>
      </w:pPr>
    </w:p>
    <w:p w14:paraId="072C35A2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</w:t>
      </w:r>
      <w:proofErr w:type="gramStart"/>
      <w:r w:rsidRPr="002E3603">
        <w:rPr>
          <w:rFonts w:ascii="Arial" w:hAnsi="Arial" w:cs="Arial"/>
          <w:sz w:val="18"/>
          <w:szCs w:val="18"/>
        </w:rPr>
        <w:t>il</w:t>
      </w:r>
      <w:proofErr w:type="gramEnd"/>
      <w:r w:rsidRPr="002E3603">
        <w:rPr>
          <w:rFonts w:ascii="Arial" w:hAnsi="Arial" w:cs="Arial"/>
          <w:sz w:val="18"/>
          <w:szCs w:val="18"/>
        </w:rPr>
        <w:t xml:space="preserve">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612326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24C694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74E2ECD6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0A4BC1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A2480B1" w14:textId="18726859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14:paraId="5569D49A" w14:textId="14FC9C8F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14:paraId="580E01AB" w14:textId="77777777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14:paraId="2C62E247" w14:textId="2D11499B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14:paraId="688F7982" w14:textId="66DA0A06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14:paraId="63356783" w14:textId="77777777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 xml:space="preserve">che le copie informatiche degli eventuali documenti non notarili e/o contenenti dichiarazioni presenti nella modulistica destinata al SUE allegati alla sopra identificata pratica corrispondono ai documenti consegnatigli </w:t>
      </w:r>
      <w:r w:rsidRPr="00694F28">
        <w:rPr>
          <w:rFonts w:ascii="Arial" w:hAnsi="Arial" w:cs="Arial"/>
          <w:sz w:val="18"/>
          <w:szCs w:val="18"/>
        </w:rPr>
        <w:lastRenderedPageBreak/>
        <w:t>dal/i soggetti obbligati/legittimati per l’espletamento degli adempimenti di cui alla sopra citata pratica.</w:t>
      </w:r>
    </w:p>
    <w:p w14:paraId="1D8EEC8D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E2B3D59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6BDD599E" w14:textId="16FA5497"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14:paraId="1C8BE2AC" w14:textId="3D83B4B4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00B83D87" w14:textId="371D193E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725E3803" w14:textId="2397C440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10509A27" w14:textId="7F3687E8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6A08C2E5" w14:textId="77777777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AE5777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BD9A5" w14:textId="77777777" w:rsidR="00AE5777" w:rsidRDefault="00AE5777" w:rsidP="00406DE9">
      <w:r>
        <w:separator/>
      </w:r>
    </w:p>
  </w:endnote>
  <w:endnote w:type="continuationSeparator" w:id="0">
    <w:p w14:paraId="52447436" w14:textId="77777777" w:rsidR="00AE5777" w:rsidRDefault="00AE5777" w:rsidP="00406DE9">
      <w:r>
        <w:continuationSeparator/>
      </w:r>
    </w:p>
  </w:endnote>
  <w:endnote w:id="1">
    <w:p w14:paraId="7421D040" w14:textId="77777777" w:rsidR="00406DE9" w:rsidRDefault="00406DE9" w:rsidP="00406DE9">
      <w:pPr>
        <w:pStyle w:val="Testonotadichiusura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72A9C" w14:textId="77777777" w:rsidR="00AE5777" w:rsidRDefault="00AE5777" w:rsidP="00406DE9">
      <w:r>
        <w:separator/>
      </w:r>
    </w:p>
  </w:footnote>
  <w:footnote w:type="continuationSeparator" w:id="0">
    <w:p w14:paraId="395EC4B2" w14:textId="77777777" w:rsidR="00AE5777" w:rsidRDefault="00AE5777" w:rsidP="0040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190398">
    <w:abstractNumId w:val="0"/>
  </w:num>
  <w:num w:numId="2" w16cid:durableId="113325894">
    <w:abstractNumId w:val="1"/>
  </w:num>
  <w:num w:numId="3" w16cid:durableId="409737240">
    <w:abstractNumId w:val="2"/>
  </w:num>
  <w:num w:numId="4" w16cid:durableId="1612975476">
    <w:abstractNumId w:val="4"/>
  </w:num>
  <w:num w:numId="5" w16cid:durableId="12298756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3885333">
    <w:abstractNumId w:val="4"/>
  </w:num>
  <w:num w:numId="7" w16cid:durableId="676077884">
    <w:abstractNumId w:val="3"/>
  </w:num>
  <w:num w:numId="8" w16cid:durableId="1549730738">
    <w:abstractNumId w:val="5"/>
  </w:num>
  <w:num w:numId="9" w16cid:durableId="7918250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01687C"/>
    <w:rsid w:val="00134A19"/>
    <w:rsid w:val="001C2C97"/>
    <w:rsid w:val="001C435B"/>
    <w:rsid w:val="0022330A"/>
    <w:rsid w:val="002E3603"/>
    <w:rsid w:val="002E61D4"/>
    <w:rsid w:val="00320A9C"/>
    <w:rsid w:val="00371843"/>
    <w:rsid w:val="003A3D27"/>
    <w:rsid w:val="003E1327"/>
    <w:rsid w:val="003F0FF6"/>
    <w:rsid w:val="00406DE9"/>
    <w:rsid w:val="004F0625"/>
    <w:rsid w:val="0058295F"/>
    <w:rsid w:val="005B2067"/>
    <w:rsid w:val="005B2F43"/>
    <w:rsid w:val="005B6AB3"/>
    <w:rsid w:val="00645EBC"/>
    <w:rsid w:val="006673BB"/>
    <w:rsid w:val="00694F28"/>
    <w:rsid w:val="006C2213"/>
    <w:rsid w:val="007B473E"/>
    <w:rsid w:val="00A661FA"/>
    <w:rsid w:val="00AE46D1"/>
    <w:rsid w:val="00AE5777"/>
    <w:rsid w:val="00AF1983"/>
    <w:rsid w:val="00B342AE"/>
    <w:rsid w:val="00C77AEB"/>
    <w:rsid w:val="00D62A0B"/>
    <w:rsid w:val="00E25F0C"/>
    <w:rsid w:val="00E934A0"/>
    <w:rsid w:val="00F0451F"/>
    <w:rsid w:val="00FD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F87C3"/>
  <w15:docId w15:val="{7962121D-B0D5-4751-BDCF-7536780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06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6DE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Roberto Starnini</cp:lastModifiedBy>
  <cp:revision>19</cp:revision>
  <cp:lastPrinted>2014-10-23T12:58:00Z</cp:lastPrinted>
  <dcterms:created xsi:type="dcterms:W3CDTF">2016-02-12T14:55:00Z</dcterms:created>
  <dcterms:modified xsi:type="dcterms:W3CDTF">2024-02-27T09:14:00Z</dcterms:modified>
</cp:coreProperties>
</file>